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BFA" w:rsidRPr="008B6BFA" w:rsidRDefault="008B6BFA" w:rsidP="008B6BFA">
      <w:pPr>
        <w:pStyle w:val="a3"/>
        <w:jc w:val="center"/>
        <w:rPr>
          <w:rFonts w:ascii="Times New Roman" w:hAnsi="Times New Roman"/>
          <w:b/>
          <w:sz w:val="28"/>
        </w:rPr>
      </w:pPr>
      <w:r w:rsidRPr="008B6BFA">
        <w:rPr>
          <w:rFonts w:ascii="Times New Roman" w:hAnsi="Times New Roman"/>
          <w:b/>
          <w:sz w:val="28"/>
        </w:rPr>
        <w:t>Аннотация</w:t>
      </w:r>
    </w:p>
    <w:p w:rsidR="008B6BFA" w:rsidRPr="008B6BFA" w:rsidRDefault="008B6BFA" w:rsidP="008B6BFA">
      <w:pPr>
        <w:pStyle w:val="a3"/>
        <w:jc w:val="center"/>
        <w:rPr>
          <w:rFonts w:ascii="Times New Roman" w:hAnsi="Times New Roman"/>
          <w:b/>
          <w:sz w:val="28"/>
        </w:rPr>
      </w:pPr>
      <w:r w:rsidRPr="008B6BFA">
        <w:rPr>
          <w:rFonts w:ascii="Times New Roman" w:hAnsi="Times New Roman"/>
          <w:b/>
          <w:sz w:val="28"/>
        </w:rPr>
        <w:t>к рабочей программе учебного предмета</w:t>
      </w:r>
    </w:p>
    <w:p w:rsidR="008B6BFA" w:rsidRPr="008B6BFA" w:rsidRDefault="00B57CD7" w:rsidP="008B6BFA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«Немецкий язык» для 2 – 3</w:t>
      </w:r>
      <w:bookmarkStart w:id="0" w:name="_GoBack"/>
      <w:bookmarkEnd w:id="0"/>
      <w:r w:rsidR="008B6BFA" w:rsidRPr="008B6BFA">
        <w:rPr>
          <w:rFonts w:ascii="Times New Roman" w:hAnsi="Times New Roman"/>
          <w:b/>
          <w:sz w:val="28"/>
        </w:rPr>
        <w:t xml:space="preserve"> классов</w:t>
      </w:r>
    </w:p>
    <w:p w:rsidR="008B6BFA" w:rsidRPr="008B6BFA" w:rsidRDefault="008B6BFA" w:rsidP="008B6BFA">
      <w:pPr>
        <w:pStyle w:val="a3"/>
        <w:jc w:val="center"/>
        <w:rPr>
          <w:rFonts w:ascii="Times New Roman" w:hAnsi="Times New Roman"/>
          <w:sz w:val="28"/>
        </w:rPr>
      </w:pPr>
    </w:p>
    <w:p w:rsidR="008B6BFA" w:rsidRPr="008B6BFA" w:rsidRDefault="008B6BFA" w:rsidP="00B57CD7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8B6BFA">
        <w:rPr>
          <w:rFonts w:ascii="Times New Roman" w:hAnsi="Times New Roman"/>
          <w:b/>
          <w:sz w:val="28"/>
        </w:rPr>
        <w:t>Рабочая программа составлена</w:t>
      </w:r>
      <w:r w:rsidRPr="008B6BFA">
        <w:rPr>
          <w:rFonts w:ascii="Times New Roman" w:hAnsi="Times New Roman"/>
          <w:sz w:val="28"/>
        </w:rPr>
        <w:t xml:space="preserve"> на основе авторской программы общеобразовательных учреждений «Немецкий язык. 2 - 4 классы» /И.Л. Бим, Л.В. </w:t>
      </w:r>
      <w:proofErr w:type="spellStart"/>
      <w:r w:rsidR="00B57CD7">
        <w:rPr>
          <w:rFonts w:ascii="Times New Roman" w:hAnsi="Times New Roman"/>
          <w:sz w:val="28"/>
        </w:rPr>
        <w:t>Садомовой</w:t>
      </w:r>
      <w:proofErr w:type="spellEnd"/>
      <w:r w:rsidR="00B57CD7">
        <w:rPr>
          <w:rFonts w:ascii="Times New Roman" w:hAnsi="Times New Roman"/>
          <w:sz w:val="28"/>
        </w:rPr>
        <w:t>, М.: Просвещение, 2015 г.</w:t>
      </w:r>
      <w:r w:rsidRPr="008B6BFA">
        <w:rPr>
          <w:rFonts w:ascii="Times New Roman" w:hAnsi="Times New Roman"/>
          <w:sz w:val="28"/>
        </w:rPr>
        <w:t xml:space="preserve"> в соответствии с требованиями федерального государственного образовательного стандарта начального общего образования.</w:t>
      </w:r>
    </w:p>
    <w:p w:rsidR="008B6BFA" w:rsidRPr="008B6BFA" w:rsidRDefault="008B6BFA" w:rsidP="00B57CD7">
      <w:pPr>
        <w:pStyle w:val="a3"/>
        <w:ind w:firstLine="709"/>
        <w:jc w:val="both"/>
        <w:rPr>
          <w:rFonts w:ascii="Times New Roman" w:hAnsi="Times New Roman"/>
          <w:b/>
          <w:sz w:val="28"/>
          <w:lang w:eastAsia="en-US"/>
        </w:rPr>
      </w:pPr>
      <w:r w:rsidRPr="008B6BFA">
        <w:rPr>
          <w:rFonts w:ascii="Times New Roman" w:hAnsi="Times New Roman"/>
          <w:b/>
          <w:sz w:val="28"/>
        </w:rPr>
        <w:t>Место учебного предмета «Немецкий язык» в учебном плане</w:t>
      </w:r>
    </w:p>
    <w:p w:rsidR="008B6BFA" w:rsidRPr="008B6BFA" w:rsidRDefault="008B6BFA" w:rsidP="00B57CD7">
      <w:pPr>
        <w:pStyle w:val="a3"/>
        <w:ind w:firstLine="709"/>
        <w:jc w:val="both"/>
        <w:rPr>
          <w:sz w:val="28"/>
        </w:rPr>
      </w:pPr>
      <w:r w:rsidRPr="008B6BFA">
        <w:rPr>
          <w:rFonts w:ascii="Times New Roman" w:hAnsi="Times New Roman"/>
          <w:sz w:val="28"/>
        </w:rPr>
        <w:t xml:space="preserve">  Дисциплина включена в УП согласно Федеральному базисному учебному плану для образовательных учреждений Российской Федерации</w:t>
      </w:r>
      <w:r w:rsidRPr="008B6BFA">
        <w:rPr>
          <w:sz w:val="28"/>
        </w:rPr>
        <w:t>.</w:t>
      </w:r>
    </w:p>
    <w:p w:rsidR="008B6BFA" w:rsidRPr="008B6BFA" w:rsidRDefault="008B6BFA" w:rsidP="00B57CD7">
      <w:pPr>
        <w:pStyle w:val="a3"/>
        <w:ind w:firstLine="709"/>
        <w:jc w:val="both"/>
        <w:rPr>
          <w:rFonts w:ascii="Times New Roman" w:hAnsi="Times New Roman"/>
          <w:b/>
          <w:sz w:val="28"/>
          <w:lang w:eastAsia="en-US"/>
        </w:rPr>
      </w:pPr>
      <w:r w:rsidRPr="008B6BFA">
        <w:rPr>
          <w:rFonts w:ascii="Times New Roman" w:hAnsi="Times New Roman"/>
          <w:b/>
          <w:sz w:val="28"/>
        </w:rPr>
        <w:t>Общая трудоёмкость дисциплины:</w:t>
      </w:r>
      <w:r w:rsidRPr="008B6BFA">
        <w:rPr>
          <w:rFonts w:ascii="Times New Roman" w:hAnsi="Times New Roman"/>
          <w:b/>
          <w:sz w:val="28"/>
          <w:lang w:eastAsia="en-US"/>
        </w:rPr>
        <w:t xml:space="preserve"> </w:t>
      </w:r>
    </w:p>
    <w:p w:rsidR="008B6BFA" w:rsidRPr="008B6BFA" w:rsidRDefault="008B6BFA" w:rsidP="00B57CD7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8B6BFA">
        <w:rPr>
          <w:rFonts w:ascii="Times New Roman" w:hAnsi="Times New Roman"/>
          <w:sz w:val="28"/>
          <w:lang w:eastAsia="en-US"/>
        </w:rPr>
        <w:t xml:space="preserve"> 2 класс </w:t>
      </w:r>
      <w:r w:rsidRPr="008B6BFA">
        <w:rPr>
          <w:rFonts w:ascii="Times New Roman" w:hAnsi="Times New Roman"/>
          <w:sz w:val="28"/>
        </w:rPr>
        <w:t>– 68 ч.  (2 часа в неделю);</w:t>
      </w:r>
    </w:p>
    <w:p w:rsidR="008B6BFA" w:rsidRPr="008B6BFA" w:rsidRDefault="008B6BFA" w:rsidP="00B57CD7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8B6BFA">
        <w:rPr>
          <w:rFonts w:ascii="Times New Roman" w:hAnsi="Times New Roman"/>
          <w:sz w:val="28"/>
          <w:lang w:eastAsia="en-US"/>
        </w:rPr>
        <w:t xml:space="preserve"> </w:t>
      </w:r>
      <w:r w:rsidRPr="008B6BFA">
        <w:rPr>
          <w:rFonts w:ascii="Times New Roman" w:hAnsi="Times New Roman"/>
          <w:sz w:val="28"/>
        </w:rPr>
        <w:t>3 класс – 68 ч.  (2 часа в неделю);</w:t>
      </w:r>
    </w:p>
    <w:p w:rsidR="008B6BFA" w:rsidRPr="008B6BFA" w:rsidRDefault="008B6BFA" w:rsidP="00B57CD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6BFA">
        <w:rPr>
          <w:rFonts w:ascii="Times New Roman" w:hAnsi="Times New Roman"/>
          <w:b/>
          <w:sz w:val="28"/>
          <w:lang w:eastAsia="en-US"/>
        </w:rPr>
        <w:t>Цель изучения дисциплины:</w:t>
      </w:r>
      <w:r w:rsidRPr="008B6BFA">
        <w:rPr>
          <w:rFonts w:ascii="Times New Roman" w:hAnsi="Times New Roman"/>
          <w:sz w:val="28"/>
        </w:rPr>
        <w:t xml:space="preserve"> формирование коммуникативной компетенции на элементарном уровне в четырех основных видах речевой деятельности: </w:t>
      </w:r>
      <w:proofErr w:type="spellStart"/>
      <w:r w:rsidRPr="008B6BFA">
        <w:rPr>
          <w:rFonts w:ascii="Times New Roman" w:hAnsi="Times New Roman"/>
          <w:sz w:val="28"/>
        </w:rPr>
        <w:t>аудировании</w:t>
      </w:r>
      <w:proofErr w:type="spellEnd"/>
      <w:r w:rsidRPr="008B6BFA">
        <w:rPr>
          <w:rFonts w:ascii="Times New Roman" w:hAnsi="Times New Roman"/>
          <w:sz w:val="28"/>
        </w:rPr>
        <w:t xml:space="preserve">, говорении, чтении и письме;  приобщение учащихся к новому социальному опыту с  использованием немецкого языка; развитие интеллектуальных функций и УУД (умение формулировать цели деятельности, планировать ее, осуществлять речевой самоконтроль и </w:t>
      </w:r>
      <w:proofErr w:type="spellStart"/>
      <w:r w:rsidRPr="008B6BFA">
        <w:rPr>
          <w:rFonts w:ascii="Times New Roman" w:hAnsi="Times New Roman"/>
          <w:sz w:val="28"/>
        </w:rPr>
        <w:t>самокоррекцию</w:t>
      </w:r>
      <w:proofErr w:type="spellEnd"/>
      <w:r w:rsidRPr="008B6BFA">
        <w:rPr>
          <w:rFonts w:ascii="Times New Roman" w:hAnsi="Times New Roman"/>
          <w:sz w:val="28"/>
        </w:rPr>
        <w:t>), повышение их речевых возможностей, укрепление учебной мотивации в изучении немецкого языка и расши</w:t>
      </w:r>
      <w:r>
        <w:rPr>
          <w:rFonts w:ascii="Times New Roman" w:hAnsi="Times New Roman"/>
          <w:sz w:val="28"/>
        </w:rPr>
        <w:t>рение познавательных интересов.</w:t>
      </w:r>
    </w:p>
    <w:p w:rsidR="008B6BFA" w:rsidRPr="008B6BFA" w:rsidRDefault="008B6BFA" w:rsidP="00B57CD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</w:rPr>
      </w:pPr>
      <w:r w:rsidRPr="008B6BFA">
        <w:rPr>
          <w:rFonts w:ascii="Times New Roman" w:hAnsi="Times New Roman"/>
          <w:b/>
          <w:bCs/>
          <w:color w:val="000000"/>
          <w:sz w:val="28"/>
        </w:rPr>
        <w:t>Учебно-методический комплект</w:t>
      </w:r>
    </w:p>
    <w:p w:rsidR="008B6BFA" w:rsidRPr="008B6BFA" w:rsidRDefault="008B6BFA" w:rsidP="00B57CD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</w:rPr>
      </w:pPr>
      <w:r w:rsidRPr="008B6BFA">
        <w:rPr>
          <w:rFonts w:ascii="Times New Roman" w:hAnsi="Times New Roman"/>
          <w:sz w:val="28"/>
        </w:rPr>
        <w:t xml:space="preserve">1. Бим И. </w:t>
      </w:r>
      <w:r w:rsidRPr="008B6BFA">
        <w:rPr>
          <w:rFonts w:ascii="Times New Roman" w:hAnsi="Times New Roman"/>
          <w:sz w:val="28"/>
          <w:lang w:eastAsia="de-DE"/>
        </w:rPr>
        <w:t xml:space="preserve">Л, </w:t>
      </w:r>
      <w:r w:rsidRPr="008B6BFA">
        <w:rPr>
          <w:rFonts w:ascii="Times New Roman" w:hAnsi="Times New Roman"/>
          <w:sz w:val="28"/>
        </w:rPr>
        <w:t xml:space="preserve">Рыжова </w:t>
      </w:r>
      <w:r w:rsidRPr="008B6BFA">
        <w:rPr>
          <w:rFonts w:ascii="Times New Roman" w:hAnsi="Times New Roman"/>
          <w:spacing w:val="-20"/>
          <w:sz w:val="28"/>
          <w:lang w:eastAsia="de-DE"/>
        </w:rPr>
        <w:t>Л.</w:t>
      </w:r>
      <w:r w:rsidRPr="008B6BFA">
        <w:rPr>
          <w:rFonts w:ascii="Times New Roman" w:hAnsi="Times New Roman"/>
          <w:sz w:val="28"/>
          <w:lang w:eastAsia="de-DE"/>
        </w:rPr>
        <w:t xml:space="preserve"> </w:t>
      </w:r>
      <w:r w:rsidRPr="008B6BFA">
        <w:rPr>
          <w:rFonts w:ascii="Times New Roman" w:hAnsi="Times New Roman"/>
          <w:sz w:val="28"/>
        </w:rPr>
        <w:t>И. УМК «Немецкий язык» для 2 класса</w:t>
      </w:r>
      <w:r w:rsidR="00B57CD7">
        <w:rPr>
          <w:rFonts w:ascii="Times New Roman" w:hAnsi="Times New Roman"/>
          <w:sz w:val="28"/>
        </w:rPr>
        <w:t>. В 2 ч. — М.: Просвещение, 2020</w:t>
      </w:r>
      <w:r w:rsidRPr="008B6BFA">
        <w:rPr>
          <w:rFonts w:ascii="Times New Roman" w:hAnsi="Times New Roman"/>
          <w:sz w:val="28"/>
        </w:rPr>
        <w:t>.</w:t>
      </w:r>
    </w:p>
    <w:p w:rsidR="008B6BFA" w:rsidRPr="008B6BFA" w:rsidRDefault="008B6BFA" w:rsidP="00B57CD7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8B6BFA">
        <w:rPr>
          <w:rFonts w:ascii="Times New Roman" w:hAnsi="Times New Roman"/>
          <w:sz w:val="28"/>
        </w:rPr>
        <w:t xml:space="preserve">2. Бим И. </w:t>
      </w:r>
      <w:r w:rsidRPr="008B6BFA">
        <w:rPr>
          <w:rFonts w:ascii="Times New Roman" w:hAnsi="Times New Roman"/>
          <w:sz w:val="28"/>
          <w:lang w:eastAsia="de-DE"/>
        </w:rPr>
        <w:t xml:space="preserve">Л, </w:t>
      </w:r>
      <w:r w:rsidRPr="008B6BFA">
        <w:rPr>
          <w:rFonts w:ascii="Times New Roman" w:hAnsi="Times New Roman"/>
          <w:sz w:val="28"/>
        </w:rPr>
        <w:t xml:space="preserve">Рыжова </w:t>
      </w:r>
      <w:r w:rsidRPr="008B6BFA">
        <w:rPr>
          <w:rFonts w:ascii="Times New Roman" w:hAnsi="Times New Roman"/>
          <w:spacing w:val="-20"/>
          <w:sz w:val="28"/>
          <w:lang w:eastAsia="de-DE"/>
        </w:rPr>
        <w:t>Л.</w:t>
      </w:r>
      <w:r w:rsidRPr="008B6BFA">
        <w:rPr>
          <w:rFonts w:ascii="Times New Roman" w:hAnsi="Times New Roman"/>
          <w:sz w:val="28"/>
          <w:lang w:eastAsia="de-DE"/>
        </w:rPr>
        <w:t xml:space="preserve"> </w:t>
      </w:r>
      <w:r w:rsidRPr="008B6BFA">
        <w:rPr>
          <w:rFonts w:ascii="Times New Roman" w:hAnsi="Times New Roman"/>
          <w:sz w:val="28"/>
        </w:rPr>
        <w:t xml:space="preserve">И. Немецкий язык. Рабочая тетрадь для 2 </w:t>
      </w:r>
      <w:proofErr w:type="spellStart"/>
      <w:r w:rsidRPr="008B6BFA">
        <w:rPr>
          <w:rFonts w:ascii="Times New Roman" w:hAnsi="Times New Roman"/>
          <w:sz w:val="28"/>
        </w:rPr>
        <w:t>кл</w:t>
      </w:r>
      <w:proofErr w:type="spellEnd"/>
      <w:r w:rsidRPr="008B6BFA">
        <w:rPr>
          <w:rFonts w:ascii="Times New Roman" w:hAnsi="Times New Roman"/>
          <w:sz w:val="28"/>
        </w:rPr>
        <w:t xml:space="preserve">. В 2 ч. — М.: </w:t>
      </w:r>
      <w:r w:rsidR="00B57CD7">
        <w:rPr>
          <w:rFonts w:ascii="Times New Roman" w:hAnsi="Times New Roman"/>
          <w:sz w:val="28"/>
        </w:rPr>
        <w:t>Просвещение, 2022</w:t>
      </w:r>
      <w:r w:rsidRPr="008B6BFA">
        <w:rPr>
          <w:rFonts w:ascii="Times New Roman" w:hAnsi="Times New Roman"/>
          <w:sz w:val="28"/>
        </w:rPr>
        <w:t>.</w:t>
      </w:r>
    </w:p>
    <w:p w:rsidR="008B6BFA" w:rsidRPr="008B6BFA" w:rsidRDefault="008B6BFA" w:rsidP="00B57CD7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8B6BFA">
        <w:rPr>
          <w:rFonts w:ascii="Times New Roman" w:hAnsi="Times New Roman"/>
          <w:sz w:val="28"/>
        </w:rPr>
        <w:t>3. Бим И.</w:t>
      </w:r>
      <w:r w:rsidRPr="008B6BFA">
        <w:rPr>
          <w:rFonts w:ascii="Times New Roman" w:hAnsi="Times New Roman"/>
          <w:sz w:val="28"/>
          <w:lang w:eastAsia="de-DE"/>
        </w:rPr>
        <w:t xml:space="preserve">Л, </w:t>
      </w:r>
      <w:r w:rsidRPr="008B6BFA">
        <w:rPr>
          <w:rFonts w:ascii="Times New Roman" w:hAnsi="Times New Roman"/>
          <w:sz w:val="28"/>
        </w:rPr>
        <w:t xml:space="preserve">Рыжова </w:t>
      </w:r>
      <w:r w:rsidRPr="008B6BFA">
        <w:rPr>
          <w:rFonts w:ascii="Times New Roman" w:hAnsi="Times New Roman"/>
          <w:sz w:val="28"/>
          <w:lang w:eastAsia="de-DE"/>
        </w:rPr>
        <w:t xml:space="preserve">Л. </w:t>
      </w:r>
      <w:r w:rsidRPr="008B6BFA">
        <w:rPr>
          <w:rFonts w:ascii="Times New Roman" w:hAnsi="Times New Roman"/>
          <w:sz w:val="28"/>
        </w:rPr>
        <w:t xml:space="preserve">И., Фомичева </w:t>
      </w:r>
      <w:r w:rsidRPr="008B6BFA">
        <w:rPr>
          <w:rFonts w:ascii="Times New Roman" w:hAnsi="Times New Roman"/>
          <w:sz w:val="28"/>
          <w:lang w:val="de-DE" w:eastAsia="de-DE"/>
        </w:rPr>
        <w:t>JI</w:t>
      </w:r>
      <w:r w:rsidRPr="008B6BFA">
        <w:rPr>
          <w:rFonts w:ascii="Times New Roman" w:hAnsi="Times New Roman"/>
          <w:sz w:val="28"/>
          <w:lang w:eastAsia="de-DE"/>
        </w:rPr>
        <w:t xml:space="preserve">. </w:t>
      </w:r>
      <w:r w:rsidRPr="008B6BFA">
        <w:rPr>
          <w:rFonts w:ascii="Times New Roman" w:hAnsi="Times New Roman"/>
          <w:sz w:val="28"/>
        </w:rPr>
        <w:t>М. УМК «Немецкий язык» для 3 класса</w:t>
      </w:r>
      <w:r w:rsidR="00B57CD7">
        <w:rPr>
          <w:rFonts w:ascii="Times New Roman" w:hAnsi="Times New Roman"/>
          <w:sz w:val="28"/>
        </w:rPr>
        <w:t>. В 2 ч. — М.: Просвещение, 2021</w:t>
      </w:r>
      <w:r w:rsidRPr="008B6BFA">
        <w:rPr>
          <w:rFonts w:ascii="Times New Roman" w:hAnsi="Times New Roman"/>
          <w:sz w:val="28"/>
        </w:rPr>
        <w:t>.</w:t>
      </w:r>
    </w:p>
    <w:p w:rsidR="008B6BFA" w:rsidRPr="008B6BFA" w:rsidRDefault="00B57CD7" w:rsidP="00B57CD7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8B6BFA" w:rsidRPr="008B6BFA">
        <w:rPr>
          <w:rFonts w:ascii="Times New Roman" w:hAnsi="Times New Roman"/>
          <w:sz w:val="28"/>
        </w:rPr>
        <w:t xml:space="preserve">. Бим И. </w:t>
      </w:r>
      <w:r w:rsidR="008B6BFA" w:rsidRPr="008B6BFA">
        <w:rPr>
          <w:rFonts w:ascii="Times New Roman" w:hAnsi="Times New Roman"/>
          <w:sz w:val="28"/>
          <w:lang w:eastAsia="de-DE"/>
        </w:rPr>
        <w:t xml:space="preserve">Л, </w:t>
      </w:r>
      <w:r w:rsidR="008B6BFA" w:rsidRPr="008B6BFA">
        <w:rPr>
          <w:rFonts w:ascii="Times New Roman" w:hAnsi="Times New Roman"/>
          <w:sz w:val="28"/>
        </w:rPr>
        <w:t xml:space="preserve">Рыжова </w:t>
      </w:r>
      <w:r w:rsidR="008B6BFA" w:rsidRPr="008B6BFA">
        <w:rPr>
          <w:rFonts w:ascii="Times New Roman" w:hAnsi="Times New Roman"/>
          <w:spacing w:val="-20"/>
          <w:sz w:val="28"/>
          <w:lang w:eastAsia="de-DE"/>
        </w:rPr>
        <w:t>Л.</w:t>
      </w:r>
      <w:r w:rsidR="008B6BFA" w:rsidRPr="008B6BFA">
        <w:rPr>
          <w:rFonts w:ascii="Times New Roman" w:hAnsi="Times New Roman"/>
          <w:sz w:val="28"/>
          <w:lang w:eastAsia="de-DE"/>
        </w:rPr>
        <w:t xml:space="preserve"> </w:t>
      </w:r>
      <w:r w:rsidR="008B6BFA" w:rsidRPr="008B6BFA">
        <w:rPr>
          <w:rFonts w:ascii="Times New Roman" w:hAnsi="Times New Roman"/>
          <w:sz w:val="28"/>
        </w:rPr>
        <w:t xml:space="preserve">И., Фомичева </w:t>
      </w:r>
      <w:r w:rsidR="008B6BFA" w:rsidRPr="008B6BFA">
        <w:rPr>
          <w:rFonts w:ascii="Times New Roman" w:hAnsi="Times New Roman"/>
          <w:sz w:val="28"/>
          <w:lang w:val="de-DE" w:eastAsia="de-DE"/>
        </w:rPr>
        <w:t>JI</w:t>
      </w:r>
      <w:r w:rsidR="008B6BFA" w:rsidRPr="008B6BFA">
        <w:rPr>
          <w:rFonts w:ascii="Times New Roman" w:hAnsi="Times New Roman"/>
          <w:sz w:val="28"/>
          <w:lang w:eastAsia="de-DE"/>
        </w:rPr>
        <w:t xml:space="preserve">. </w:t>
      </w:r>
      <w:r w:rsidR="008B6BFA" w:rsidRPr="008B6BFA">
        <w:rPr>
          <w:rFonts w:ascii="Times New Roman" w:hAnsi="Times New Roman"/>
          <w:sz w:val="28"/>
        </w:rPr>
        <w:t>М.  Немецкий язык. Рабочая тетрадь для 3 класса</w:t>
      </w:r>
      <w:r>
        <w:rPr>
          <w:rFonts w:ascii="Times New Roman" w:hAnsi="Times New Roman"/>
          <w:sz w:val="28"/>
        </w:rPr>
        <w:t>. В 2 ч. — М.: Просвещение, 2022</w:t>
      </w:r>
      <w:r w:rsidR="008B6BFA" w:rsidRPr="008B6BFA">
        <w:rPr>
          <w:rFonts w:ascii="Times New Roman" w:hAnsi="Times New Roman"/>
          <w:sz w:val="28"/>
        </w:rPr>
        <w:t>.</w:t>
      </w:r>
    </w:p>
    <w:p w:rsidR="008B6BFA" w:rsidRPr="008B6BFA" w:rsidRDefault="00B57CD7" w:rsidP="00B57CD7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8B6BFA" w:rsidRPr="008B6BFA">
        <w:rPr>
          <w:rFonts w:ascii="Times New Roman" w:hAnsi="Times New Roman"/>
          <w:sz w:val="28"/>
        </w:rPr>
        <w:t>. Аудионосители</w:t>
      </w:r>
    </w:p>
    <w:p w:rsidR="008B6BFA" w:rsidRPr="008B6BFA" w:rsidRDefault="008B6BFA" w:rsidP="008B6BFA">
      <w:pPr>
        <w:pStyle w:val="a3"/>
        <w:jc w:val="both"/>
        <w:rPr>
          <w:rFonts w:ascii="Times New Roman" w:hAnsi="Times New Roman"/>
          <w:sz w:val="28"/>
        </w:rPr>
      </w:pPr>
      <w:r w:rsidRPr="008B6BFA">
        <w:rPr>
          <w:rFonts w:ascii="Times New Roman" w:hAnsi="Times New Roman"/>
          <w:b/>
          <w:bCs/>
          <w:color w:val="000000"/>
          <w:sz w:val="28"/>
        </w:rPr>
        <w:t>Предлагаемые формы контроля:</w:t>
      </w:r>
    </w:p>
    <w:p w:rsidR="001B1BF5" w:rsidRPr="008B6BFA" w:rsidRDefault="008B6BFA" w:rsidP="00B57CD7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8B6BFA">
        <w:rPr>
          <w:rFonts w:ascii="Times New Roman" w:hAnsi="Times New Roman"/>
          <w:sz w:val="28"/>
        </w:rPr>
        <w:t>С целью оптимизации учебной деятельности, учащихся используются следующие формы организации учебного процесса: фронтальная работа, индивидуальная работа, работа в парах, группах, а также используются нетрадиционные формы работы.</w:t>
      </w:r>
      <w:r>
        <w:rPr>
          <w:rFonts w:ascii="Times New Roman" w:hAnsi="Times New Roman"/>
          <w:sz w:val="28"/>
        </w:rPr>
        <w:t xml:space="preserve"> </w:t>
      </w:r>
      <w:r w:rsidRPr="008B6BFA">
        <w:rPr>
          <w:rFonts w:ascii="Times New Roman" w:hAnsi="Times New Roman"/>
          <w:sz w:val="28"/>
        </w:rPr>
        <w:t xml:space="preserve">Входной, рубежный, итоговый, текущий контроли знаний и умений учащихся осуществляются в форме тестирования по 4 видам речевой деятельности (чтение, </w:t>
      </w:r>
      <w:proofErr w:type="spellStart"/>
      <w:r w:rsidRPr="008B6BFA">
        <w:rPr>
          <w:rFonts w:ascii="Times New Roman" w:hAnsi="Times New Roman"/>
          <w:sz w:val="28"/>
        </w:rPr>
        <w:t>аудирование</w:t>
      </w:r>
      <w:proofErr w:type="spellEnd"/>
      <w:r w:rsidRPr="008B6BFA">
        <w:rPr>
          <w:rFonts w:ascii="Times New Roman" w:hAnsi="Times New Roman"/>
          <w:sz w:val="28"/>
        </w:rPr>
        <w:t xml:space="preserve">, письмо, говорение).  </w:t>
      </w:r>
    </w:p>
    <w:sectPr w:rsidR="001B1BF5" w:rsidRPr="008B6BFA" w:rsidSect="008B6BFA">
      <w:pgSz w:w="11906" w:h="16838"/>
      <w:pgMar w:top="56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0F"/>
    <w:rsid w:val="001B1BF5"/>
    <w:rsid w:val="0020110F"/>
    <w:rsid w:val="004F1EEE"/>
    <w:rsid w:val="008B6BFA"/>
    <w:rsid w:val="00B5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firstLine="57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FA"/>
    <w:pPr>
      <w:spacing w:after="200" w:line="276" w:lineRule="auto"/>
      <w:ind w:left="0"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6BFA"/>
    <w:pPr>
      <w:ind w:left="0"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8B6BF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firstLine="57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FA"/>
    <w:pPr>
      <w:spacing w:after="200" w:line="276" w:lineRule="auto"/>
      <w:ind w:left="0"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6BFA"/>
    <w:pPr>
      <w:ind w:left="0"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8B6BF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5</cp:revision>
  <dcterms:created xsi:type="dcterms:W3CDTF">2018-01-16T19:01:00Z</dcterms:created>
  <dcterms:modified xsi:type="dcterms:W3CDTF">2022-09-27T18:31:00Z</dcterms:modified>
</cp:coreProperties>
</file>